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747" w:rsidRDefault="00912BF7" w:rsidP="00912BF7">
      <w:pPr>
        <w:rPr>
          <w:sz w:val="80"/>
          <w:szCs w:val="80"/>
        </w:rPr>
      </w:pPr>
      <w:r w:rsidRPr="00252275">
        <w:rPr>
          <w:sz w:val="80"/>
          <w:szCs w:val="80"/>
        </w:rPr>
        <w:t xml:space="preserve">SKUNK </w:t>
      </w:r>
      <w:r w:rsidR="003E4EB0">
        <w:rPr>
          <w:sz w:val="80"/>
          <w:szCs w:val="80"/>
        </w:rPr>
        <w:t>Score Record</w:t>
      </w:r>
      <w:bookmarkStart w:id="0" w:name="_GoBack"/>
      <w:bookmarkEnd w:id="0"/>
    </w:p>
    <w:p w:rsidR="00252275" w:rsidRDefault="00252275" w:rsidP="00912BF7">
      <w:pPr>
        <w:rPr>
          <w:sz w:val="40"/>
          <w:szCs w:val="40"/>
        </w:rPr>
      </w:pPr>
    </w:p>
    <w:p w:rsidR="00252275" w:rsidRPr="00252275" w:rsidRDefault="00252275" w:rsidP="00252275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9DF2A" wp14:editId="1B831E65">
                <wp:simplePos x="0" y="0"/>
                <wp:positionH relativeFrom="column">
                  <wp:posOffset>295275</wp:posOffset>
                </wp:positionH>
                <wp:positionV relativeFrom="paragraph">
                  <wp:posOffset>135255</wp:posOffset>
                </wp:positionV>
                <wp:extent cx="9525" cy="1543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4B523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10.65pt" to="24pt,1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" strokecolor="black [3213]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B6C154" wp14:editId="70237D64">
                <wp:simplePos x="0" y="0"/>
                <wp:positionH relativeFrom="column">
                  <wp:posOffset>790575</wp:posOffset>
                </wp:positionH>
                <wp:positionV relativeFrom="paragraph">
                  <wp:posOffset>132715</wp:posOffset>
                </wp:positionV>
                <wp:extent cx="9525" cy="1543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F2FEE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10.45pt" to="63pt,1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" strokecolor="windowText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55BD1A" wp14:editId="0D44928C">
                <wp:simplePos x="0" y="0"/>
                <wp:positionH relativeFrom="column">
                  <wp:posOffset>1247775</wp:posOffset>
                </wp:positionH>
                <wp:positionV relativeFrom="paragraph">
                  <wp:posOffset>132715</wp:posOffset>
                </wp:positionV>
                <wp:extent cx="9525" cy="1543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61D5BC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25pt,10.45pt" to="99pt,1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" strokecolor="windowText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761418" wp14:editId="70EDC970">
                <wp:simplePos x="0" y="0"/>
                <wp:positionH relativeFrom="column">
                  <wp:posOffset>1666875</wp:posOffset>
                </wp:positionH>
                <wp:positionV relativeFrom="paragraph">
                  <wp:posOffset>132715</wp:posOffset>
                </wp:positionV>
                <wp:extent cx="9525" cy="1543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5EB67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25pt,10.45pt" to="132pt,1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" strokecolor="windowText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2F5586" wp14:editId="7EF0BC55">
                <wp:simplePos x="0" y="0"/>
                <wp:positionH relativeFrom="column">
                  <wp:posOffset>2143125</wp:posOffset>
                </wp:positionH>
                <wp:positionV relativeFrom="paragraph">
                  <wp:posOffset>132715</wp:posOffset>
                </wp:positionV>
                <wp:extent cx="9525" cy="15430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476916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10.45pt" to="169.5pt,1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" strokecolor="windowText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AFF3E4" wp14:editId="752C3662">
                <wp:simplePos x="0" y="0"/>
                <wp:positionH relativeFrom="column">
                  <wp:posOffset>-161925</wp:posOffset>
                </wp:positionH>
                <wp:positionV relativeFrom="paragraph">
                  <wp:posOffset>132715</wp:posOffset>
                </wp:positionV>
                <wp:extent cx="9525" cy="154305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7CE51" id="Straight Connector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5pt,10.45pt" to="-12pt,1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E91850" wp14:editId="41567414">
                <wp:simplePos x="0" y="0"/>
                <wp:positionH relativeFrom="column">
                  <wp:posOffset>5305425</wp:posOffset>
                </wp:positionH>
                <wp:positionV relativeFrom="paragraph">
                  <wp:posOffset>66040</wp:posOffset>
                </wp:positionV>
                <wp:extent cx="9525" cy="154305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2F764" id="Straight Connector 1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75pt,5.2pt" to="418.5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AFFB2F" wp14:editId="0543E65C">
                <wp:simplePos x="0" y="0"/>
                <wp:positionH relativeFrom="column">
                  <wp:posOffset>4829175</wp:posOffset>
                </wp:positionH>
                <wp:positionV relativeFrom="paragraph">
                  <wp:posOffset>66040</wp:posOffset>
                </wp:positionV>
                <wp:extent cx="9525" cy="154305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0F7D5F" id="Straight Connector 1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25pt,5.2pt" to="381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8D35C9" wp14:editId="74554E76">
                <wp:simplePos x="0" y="0"/>
                <wp:positionH relativeFrom="column">
                  <wp:posOffset>4410075</wp:posOffset>
                </wp:positionH>
                <wp:positionV relativeFrom="paragraph">
                  <wp:posOffset>66040</wp:posOffset>
                </wp:positionV>
                <wp:extent cx="9525" cy="154305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549B57" id="Straight Connector 1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25pt,5.2pt" to="348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E03EBB" wp14:editId="27D34F12">
                <wp:simplePos x="0" y="0"/>
                <wp:positionH relativeFrom="column">
                  <wp:posOffset>3495675</wp:posOffset>
                </wp:positionH>
                <wp:positionV relativeFrom="paragraph">
                  <wp:posOffset>68580</wp:posOffset>
                </wp:positionV>
                <wp:extent cx="9525" cy="154305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EF179D" id="Straight Connector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25pt,5.4pt" to="276pt,1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2D2C28" wp14:editId="4603CD1A">
                <wp:simplePos x="0" y="0"/>
                <wp:positionH relativeFrom="column">
                  <wp:posOffset>3943350</wp:posOffset>
                </wp:positionH>
                <wp:positionV relativeFrom="paragraph">
                  <wp:posOffset>66040</wp:posOffset>
                </wp:positionV>
                <wp:extent cx="9525" cy="154305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7B378" id="Straight Connector 1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5pt,5.2pt" to="311.25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6DC4E2" wp14:editId="2726FFB9">
                <wp:simplePos x="0" y="0"/>
                <wp:positionH relativeFrom="column">
                  <wp:posOffset>3067050</wp:posOffset>
                </wp:positionH>
                <wp:positionV relativeFrom="paragraph">
                  <wp:posOffset>66040</wp:posOffset>
                </wp:positionV>
                <wp:extent cx="9525" cy="154305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00232" id="Straight Connector 1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5pt,5.2pt" to="242.25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" strokecolor="windowText"/>
            </w:pict>
          </mc:Fallback>
        </mc:AlternateContent>
      </w:r>
      <w:r>
        <w:rPr>
          <w:sz w:val="40"/>
          <w:szCs w:val="40"/>
        </w:rPr>
        <w:t>S</w:t>
      </w:r>
      <w:r>
        <w:rPr>
          <w:sz w:val="40"/>
          <w:szCs w:val="40"/>
        </w:rPr>
        <w:tab/>
        <w:t>K</w:t>
      </w:r>
      <w:r>
        <w:rPr>
          <w:sz w:val="40"/>
          <w:szCs w:val="40"/>
        </w:rPr>
        <w:tab/>
        <w:t>U</w:t>
      </w:r>
      <w:r>
        <w:rPr>
          <w:sz w:val="40"/>
          <w:szCs w:val="40"/>
        </w:rPr>
        <w:tab/>
        <w:t>N</w:t>
      </w:r>
      <w:r>
        <w:rPr>
          <w:sz w:val="40"/>
          <w:szCs w:val="40"/>
        </w:rPr>
        <w:tab/>
        <w:t>K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>S</w:t>
      </w:r>
      <w:r>
        <w:rPr>
          <w:sz w:val="40"/>
          <w:szCs w:val="40"/>
        </w:rPr>
        <w:tab/>
        <w:t>K</w:t>
      </w:r>
      <w:r>
        <w:rPr>
          <w:sz w:val="40"/>
          <w:szCs w:val="40"/>
        </w:rPr>
        <w:tab/>
        <w:t>U</w:t>
      </w:r>
      <w:r>
        <w:rPr>
          <w:sz w:val="40"/>
          <w:szCs w:val="40"/>
        </w:rPr>
        <w:tab/>
        <w:t>N</w:t>
      </w:r>
      <w:r>
        <w:rPr>
          <w:sz w:val="40"/>
          <w:szCs w:val="40"/>
        </w:rPr>
        <w:tab/>
        <w:t>K</w:t>
      </w:r>
    </w:p>
    <w:p w:rsidR="00252275" w:rsidRDefault="00252275" w:rsidP="00912BF7">
      <w:pPr>
        <w:rPr>
          <w:sz w:val="40"/>
          <w:szCs w:val="40"/>
        </w:rPr>
      </w:pPr>
    </w:p>
    <w:p w:rsidR="00252275" w:rsidRDefault="00252275" w:rsidP="00912BF7">
      <w:pPr>
        <w:rPr>
          <w:sz w:val="40"/>
          <w:szCs w:val="40"/>
        </w:rPr>
      </w:pPr>
    </w:p>
    <w:p w:rsidR="00252275" w:rsidRDefault="00252275" w:rsidP="00912BF7">
      <w:pPr>
        <w:rPr>
          <w:sz w:val="40"/>
          <w:szCs w:val="40"/>
        </w:rPr>
      </w:pPr>
    </w:p>
    <w:p w:rsidR="00252275" w:rsidRDefault="00252275" w:rsidP="00912BF7">
      <w:pPr>
        <w:rPr>
          <w:sz w:val="40"/>
          <w:szCs w:val="40"/>
        </w:rPr>
      </w:pPr>
    </w:p>
    <w:p w:rsidR="00252275" w:rsidRDefault="00252275" w:rsidP="00912BF7">
      <w:pPr>
        <w:rPr>
          <w:sz w:val="40"/>
          <w:szCs w:val="40"/>
        </w:rPr>
      </w:pPr>
    </w:p>
    <w:p w:rsidR="00252275" w:rsidRDefault="00252275" w:rsidP="00912BF7">
      <w:pPr>
        <w:rPr>
          <w:sz w:val="40"/>
          <w:szCs w:val="40"/>
        </w:rPr>
      </w:pPr>
    </w:p>
    <w:p w:rsidR="00252275" w:rsidRDefault="00252275" w:rsidP="00912BF7">
      <w:pPr>
        <w:rPr>
          <w:sz w:val="40"/>
          <w:szCs w:val="40"/>
        </w:rPr>
      </w:pP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B1EB10" wp14:editId="3F938793">
                <wp:simplePos x="0" y="0"/>
                <wp:positionH relativeFrom="column">
                  <wp:posOffset>3505200</wp:posOffset>
                </wp:positionH>
                <wp:positionV relativeFrom="paragraph">
                  <wp:posOffset>154305</wp:posOffset>
                </wp:positionV>
                <wp:extent cx="9525" cy="154305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3867FE" id="Straight Connector 25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pt,12.15pt" to="276.75pt,1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C4E62D" wp14:editId="31BF02AC">
                <wp:simplePos x="0" y="0"/>
                <wp:positionH relativeFrom="column">
                  <wp:posOffset>3076575</wp:posOffset>
                </wp:positionH>
                <wp:positionV relativeFrom="paragraph">
                  <wp:posOffset>151765</wp:posOffset>
                </wp:positionV>
                <wp:extent cx="9525" cy="154305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30314D" id="Straight Connector 26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25pt,11.95pt" to="243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D64E6A" wp14:editId="438AE863">
                <wp:simplePos x="0" y="0"/>
                <wp:positionH relativeFrom="column">
                  <wp:posOffset>3952875</wp:posOffset>
                </wp:positionH>
                <wp:positionV relativeFrom="paragraph">
                  <wp:posOffset>151765</wp:posOffset>
                </wp:positionV>
                <wp:extent cx="9525" cy="154305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7D73B" id="Straight Connector 27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25pt,11.95pt" to="312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01FA6D" wp14:editId="3DF106FB">
                <wp:simplePos x="0" y="0"/>
                <wp:positionH relativeFrom="column">
                  <wp:posOffset>4419600</wp:posOffset>
                </wp:positionH>
                <wp:positionV relativeFrom="paragraph">
                  <wp:posOffset>151765</wp:posOffset>
                </wp:positionV>
                <wp:extent cx="9525" cy="154305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EE0F03" id="Straight Connector 28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pt,11.95pt" to="348.75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A5ADCA" wp14:editId="0908F9B9">
                <wp:simplePos x="0" y="0"/>
                <wp:positionH relativeFrom="column">
                  <wp:posOffset>4838700</wp:posOffset>
                </wp:positionH>
                <wp:positionV relativeFrom="paragraph">
                  <wp:posOffset>151765</wp:posOffset>
                </wp:positionV>
                <wp:extent cx="9525" cy="154305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66FDF6" id="Straight Connector 29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pt,11.95pt" to="381.75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60F1CB" wp14:editId="7A28CC70">
                <wp:simplePos x="0" y="0"/>
                <wp:positionH relativeFrom="column">
                  <wp:posOffset>5314950</wp:posOffset>
                </wp:positionH>
                <wp:positionV relativeFrom="paragraph">
                  <wp:posOffset>151765</wp:posOffset>
                </wp:positionV>
                <wp:extent cx="9525" cy="154305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B2C0B" id="Straight Connector 30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11.95pt" to="419.25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37E0C6" wp14:editId="1CB6B79E">
                <wp:simplePos x="0" y="0"/>
                <wp:positionH relativeFrom="column">
                  <wp:posOffset>2143125</wp:posOffset>
                </wp:positionH>
                <wp:positionV relativeFrom="paragraph">
                  <wp:posOffset>151765</wp:posOffset>
                </wp:positionV>
                <wp:extent cx="9525" cy="154305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B8EF52" id="Straight Connector 2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11.95pt" to="169.5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AED7E8" wp14:editId="569D98E6">
                <wp:simplePos x="0" y="0"/>
                <wp:positionH relativeFrom="column">
                  <wp:posOffset>333375</wp:posOffset>
                </wp:positionH>
                <wp:positionV relativeFrom="paragraph">
                  <wp:posOffset>154305</wp:posOffset>
                </wp:positionV>
                <wp:extent cx="9525" cy="154305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0A291" id="Straight Connector 1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25pt,12.15pt" to="27pt,1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FFA38A" wp14:editId="4831EC3A">
                <wp:simplePos x="0" y="0"/>
                <wp:positionH relativeFrom="column">
                  <wp:posOffset>-95250</wp:posOffset>
                </wp:positionH>
                <wp:positionV relativeFrom="paragraph">
                  <wp:posOffset>151765</wp:posOffset>
                </wp:positionV>
                <wp:extent cx="9525" cy="154305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4E567" id="Straight Connector 2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11.95pt" to="-6.75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405A17" wp14:editId="45CD0935">
                <wp:simplePos x="0" y="0"/>
                <wp:positionH relativeFrom="column">
                  <wp:posOffset>781050</wp:posOffset>
                </wp:positionH>
                <wp:positionV relativeFrom="paragraph">
                  <wp:posOffset>151765</wp:posOffset>
                </wp:positionV>
                <wp:extent cx="9525" cy="154305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D5A04" id="Straight Connector 2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pt,11.95pt" to="62.25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E722D3" wp14:editId="6F2FDA0E">
                <wp:simplePos x="0" y="0"/>
                <wp:positionH relativeFrom="column">
                  <wp:posOffset>1247775</wp:posOffset>
                </wp:positionH>
                <wp:positionV relativeFrom="paragraph">
                  <wp:posOffset>151765</wp:posOffset>
                </wp:positionV>
                <wp:extent cx="9525" cy="154305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AA6D30" id="Straight Connector 2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25pt,11.95pt" to="99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CD5063" wp14:editId="74919ED5">
                <wp:simplePos x="0" y="0"/>
                <wp:positionH relativeFrom="column">
                  <wp:posOffset>1666875</wp:posOffset>
                </wp:positionH>
                <wp:positionV relativeFrom="paragraph">
                  <wp:posOffset>151765</wp:posOffset>
                </wp:positionV>
                <wp:extent cx="9525" cy="154305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D7218" id="Straight Connector 2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25pt,11.95pt" to="132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" strokecolor="windowText"/>
            </w:pict>
          </mc:Fallback>
        </mc:AlternateContent>
      </w:r>
      <w:r>
        <w:rPr>
          <w:sz w:val="40"/>
          <w:szCs w:val="40"/>
        </w:rPr>
        <w:t>S</w:t>
      </w:r>
      <w:r>
        <w:rPr>
          <w:sz w:val="40"/>
          <w:szCs w:val="40"/>
        </w:rPr>
        <w:tab/>
        <w:t>K</w:t>
      </w:r>
      <w:r>
        <w:rPr>
          <w:sz w:val="40"/>
          <w:szCs w:val="40"/>
        </w:rPr>
        <w:tab/>
        <w:t>U</w:t>
      </w:r>
      <w:r>
        <w:rPr>
          <w:sz w:val="40"/>
          <w:szCs w:val="40"/>
        </w:rPr>
        <w:tab/>
        <w:t>N</w:t>
      </w:r>
      <w:r>
        <w:rPr>
          <w:sz w:val="40"/>
          <w:szCs w:val="40"/>
        </w:rPr>
        <w:tab/>
        <w:t>K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S</w:t>
      </w:r>
      <w:r>
        <w:rPr>
          <w:sz w:val="40"/>
          <w:szCs w:val="40"/>
        </w:rPr>
        <w:tab/>
        <w:t>K</w:t>
      </w:r>
      <w:r>
        <w:rPr>
          <w:sz w:val="40"/>
          <w:szCs w:val="40"/>
        </w:rPr>
        <w:tab/>
        <w:t>U</w:t>
      </w:r>
      <w:r>
        <w:rPr>
          <w:sz w:val="40"/>
          <w:szCs w:val="40"/>
        </w:rPr>
        <w:tab/>
        <w:t>N</w:t>
      </w:r>
      <w:r>
        <w:rPr>
          <w:sz w:val="40"/>
          <w:szCs w:val="40"/>
        </w:rPr>
        <w:tab/>
        <w:t>K</w:t>
      </w:r>
    </w:p>
    <w:p w:rsidR="00252275" w:rsidRDefault="00252275" w:rsidP="00912BF7">
      <w:pPr>
        <w:rPr>
          <w:sz w:val="40"/>
          <w:szCs w:val="40"/>
        </w:rPr>
      </w:pPr>
    </w:p>
    <w:p w:rsidR="00252275" w:rsidRDefault="00252275" w:rsidP="00912BF7">
      <w:pPr>
        <w:rPr>
          <w:sz w:val="40"/>
          <w:szCs w:val="40"/>
        </w:rPr>
      </w:pPr>
    </w:p>
    <w:p w:rsidR="00252275" w:rsidRDefault="00252275" w:rsidP="00912BF7">
      <w:pPr>
        <w:rPr>
          <w:sz w:val="40"/>
          <w:szCs w:val="40"/>
        </w:rPr>
      </w:pPr>
    </w:p>
    <w:p w:rsidR="00252275" w:rsidRDefault="00252275" w:rsidP="00912BF7">
      <w:pPr>
        <w:rPr>
          <w:sz w:val="40"/>
          <w:szCs w:val="40"/>
        </w:rPr>
      </w:pPr>
    </w:p>
    <w:p w:rsidR="00252275" w:rsidRDefault="00252275" w:rsidP="00912BF7">
      <w:pPr>
        <w:rPr>
          <w:sz w:val="40"/>
          <w:szCs w:val="40"/>
        </w:rPr>
      </w:pPr>
    </w:p>
    <w:p w:rsidR="00252275" w:rsidRDefault="00252275" w:rsidP="00912BF7">
      <w:pPr>
        <w:rPr>
          <w:sz w:val="40"/>
          <w:szCs w:val="40"/>
        </w:rPr>
      </w:pPr>
    </w:p>
    <w:p w:rsidR="00252275" w:rsidRPr="00252275" w:rsidRDefault="00252275" w:rsidP="00912BF7">
      <w:pPr>
        <w:rPr>
          <w:sz w:val="40"/>
          <w:szCs w:val="40"/>
        </w:rPr>
      </w:pP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C2E7C0" wp14:editId="60419860">
                <wp:simplePos x="0" y="0"/>
                <wp:positionH relativeFrom="column">
                  <wp:posOffset>5324475</wp:posOffset>
                </wp:positionH>
                <wp:positionV relativeFrom="paragraph">
                  <wp:posOffset>161925</wp:posOffset>
                </wp:positionV>
                <wp:extent cx="9525" cy="1543050"/>
                <wp:effectExtent l="0" t="0" r="2857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8D2AA9" id="Straight Connector 42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25pt,12.75pt" to="420pt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3D2128D" wp14:editId="5D1E93BF">
                <wp:simplePos x="0" y="0"/>
                <wp:positionH relativeFrom="column">
                  <wp:posOffset>4848225</wp:posOffset>
                </wp:positionH>
                <wp:positionV relativeFrom="paragraph">
                  <wp:posOffset>161925</wp:posOffset>
                </wp:positionV>
                <wp:extent cx="9525" cy="1543050"/>
                <wp:effectExtent l="0" t="0" r="2857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D2DF5C" id="Straight Connector 41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75pt,12.75pt" to="382.5pt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209FE1" wp14:editId="75A270E6">
                <wp:simplePos x="0" y="0"/>
                <wp:positionH relativeFrom="column">
                  <wp:posOffset>4429125</wp:posOffset>
                </wp:positionH>
                <wp:positionV relativeFrom="paragraph">
                  <wp:posOffset>161925</wp:posOffset>
                </wp:positionV>
                <wp:extent cx="9525" cy="1543050"/>
                <wp:effectExtent l="0" t="0" r="2857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C753D" id="Straight Connector 40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75pt,12.75pt" to="349.5pt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6D96EA4" wp14:editId="3E768031">
                <wp:simplePos x="0" y="0"/>
                <wp:positionH relativeFrom="column">
                  <wp:posOffset>3962400</wp:posOffset>
                </wp:positionH>
                <wp:positionV relativeFrom="paragraph">
                  <wp:posOffset>161925</wp:posOffset>
                </wp:positionV>
                <wp:extent cx="9525" cy="154305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1ED1E" id="Straight Connector 39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pt,12.75pt" to="312.75pt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F23D96" wp14:editId="1E315D6A">
                <wp:simplePos x="0" y="0"/>
                <wp:positionH relativeFrom="column">
                  <wp:posOffset>3086100</wp:posOffset>
                </wp:positionH>
                <wp:positionV relativeFrom="paragraph">
                  <wp:posOffset>161925</wp:posOffset>
                </wp:positionV>
                <wp:extent cx="9525" cy="1543050"/>
                <wp:effectExtent l="0" t="0" r="2857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1749A" id="Straight Connector 38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12.75pt" to="243.75pt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098DDC" wp14:editId="1E9400DF">
                <wp:simplePos x="0" y="0"/>
                <wp:positionH relativeFrom="column">
                  <wp:posOffset>3514725</wp:posOffset>
                </wp:positionH>
                <wp:positionV relativeFrom="paragraph">
                  <wp:posOffset>164465</wp:posOffset>
                </wp:positionV>
                <wp:extent cx="9525" cy="154305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1C5DB" id="Straight Connector 37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75pt,12.95pt" to="277.5pt,1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93CA55" wp14:editId="31C5D9A0">
                <wp:simplePos x="0" y="0"/>
                <wp:positionH relativeFrom="column">
                  <wp:posOffset>2133600</wp:posOffset>
                </wp:positionH>
                <wp:positionV relativeFrom="paragraph">
                  <wp:posOffset>86995</wp:posOffset>
                </wp:positionV>
                <wp:extent cx="9525" cy="154305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74A803" id="Straight Connector 3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pt,6.85pt" to="168.75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3A9230" wp14:editId="780704B7">
                <wp:simplePos x="0" y="0"/>
                <wp:positionH relativeFrom="column">
                  <wp:posOffset>1657350</wp:posOffset>
                </wp:positionH>
                <wp:positionV relativeFrom="paragraph">
                  <wp:posOffset>86995</wp:posOffset>
                </wp:positionV>
                <wp:extent cx="9525" cy="154305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6BAEE" id="Straight Connector 35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5pt,6.85pt" to="131.25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4CD30C" wp14:editId="5E4942DB">
                <wp:simplePos x="0" y="0"/>
                <wp:positionH relativeFrom="column">
                  <wp:posOffset>1238250</wp:posOffset>
                </wp:positionH>
                <wp:positionV relativeFrom="paragraph">
                  <wp:posOffset>86995</wp:posOffset>
                </wp:positionV>
                <wp:extent cx="9525" cy="154305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ABF8D" id="Straight Connector 3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5pt,6.85pt" to="98.25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96C10C" wp14:editId="2178BC02">
                <wp:simplePos x="0" y="0"/>
                <wp:positionH relativeFrom="column">
                  <wp:posOffset>771525</wp:posOffset>
                </wp:positionH>
                <wp:positionV relativeFrom="paragraph">
                  <wp:posOffset>86995</wp:posOffset>
                </wp:positionV>
                <wp:extent cx="9525" cy="1543050"/>
                <wp:effectExtent l="0" t="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01C7A" id="Straight Connector 3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5pt,6.85pt" to="61.5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D1599E" wp14:editId="0D67C16B">
                <wp:simplePos x="0" y="0"/>
                <wp:positionH relativeFrom="column">
                  <wp:posOffset>-104775</wp:posOffset>
                </wp:positionH>
                <wp:positionV relativeFrom="paragraph">
                  <wp:posOffset>86995</wp:posOffset>
                </wp:positionV>
                <wp:extent cx="9525" cy="154305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3CE895" id="Straight Connector 3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6.85pt" to="-7.5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" strokecolor="windowText"/>
            </w:pict>
          </mc:Fallback>
        </mc:AlternateContent>
      </w:r>
      <w:r w:rsidRPr="00252275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73D021" wp14:editId="56046CE9">
                <wp:simplePos x="0" y="0"/>
                <wp:positionH relativeFrom="column">
                  <wp:posOffset>323850</wp:posOffset>
                </wp:positionH>
                <wp:positionV relativeFrom="paragraph">
                  <wp:posOffset>89535</wp:posOffset>
                </wp:positionV>
                <wp:extent cx="9525" cy="154305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A04F6F" id="Straight Connector 3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7.05pt" to="26.25pt,1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" strokecolor="windowText"/>
            </w:pict>
          </mc:Fallback>
        </mc:AlternateContent>
      </w:r>
      <w:r>
        <w:rPr>
          <w:sz w:val="40"/>
          <w:szCs w:val="40"/>
        </w:rPr>
        <w:t>S</w:t>
      </w:r>
      <w:r>
        <w:rPr>
          <w:sz w:val="40"/>
          <w:szCs w:val="40"/>
        </w:rPr>
        <w:tab/>
        <w:t>K</w:t>
      </w:r>
      <w:r>
        <w:rPr>
          <w:sz w:val="40"/>
          <w:szCs w:val="40"/>
        </w:rPr>
        <w:tab/>
        <w:t>U</w:t>
      </w:r>
      <w:r>
        <w:rPr>
          <w:sz w:val="40"/>
          <w:szCs w:val="40"/>
        </w:rPr>
        <w:tab/>
        <w:t>N</w:t>
      </w:r>
      <w:r>
        <w:rPr>
          <w:sz w:val="40"/>
          <w:szCs w:val="40"/>
        </w:rPr>
        <w:tab/>
        <w:t>K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S</w:t>
      </w:r>
      <w:r>
        <w:rPr>
          <w:sz w:val="40"/>
          <w:szCs w:val="40"/>
        </w:rPr>
        <w:tab/>
        <w:t>K</w:t>
      </w:r>
      <w:r>
        <w:rPr>
          <w:sz w:val="40"/>
          <w:szCs w:val="40"/>
        </w:rPr>
        <w:tab/>
        <w:t>U</w:t>
      </w:r>
      <w:r>
        <w:rPr>
          <w:sz w:val="40"/>
          <w:szCs w:val="40"/>
        </w:rPr>
        <w:tab/>
        <w:t>N</w:t>
      </w:r>
      <w:r>
        <w:rPr>
          <w:sz w:val="40"/>
          <w:szCs w:val="40"/>
        </w:rPr>
        <w:tab/>
        <w:t>K</w:t>
      </w:r>
    </w:p>
    <w:sectPr w:rsidR="00252275" w:rsidRPr="00252275" w:rsidSect="005F5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8460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D489A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E6067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21AE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48FE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FD080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5EF0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8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F6D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7FC1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352325"/>
    <w:multiLevelType w:val="hybridMultilevel"/>
    <w:tmpl w:val="FE1069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06C36"/>
    <w:multiLevelType w:val="hybridMultilevel"/>
    <w:tmpl w:val="4ED0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2004EF"/>
    <w:multiLevelType w:val="hybridMultilevel"/>
    <w:tmpl w:val="E0EA0B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B7A2AA3"/>
    <w:multiLevelType w:val="hybridMultilevel"/>
    <w:tmpl w:val="BC4C5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46AF2"/>
    <w:multiLevelType w:val="hybridMultilevel"/>
    <w:tmpl w:val="67E8A30A"/>
    <w:lvl w:ilvl="0" w:tplc="3EB06F9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78"/>
    <w:rsid w:val="000E77FA"/>
    <w:rsid w:val="00216544"/>
    <w:rsid w:val="00252275"/>
    <w:rsid w:val="00267C04"/>
    <w:rsid w:val="00304373"/>
    <w:rsid w:val="003758C8"/>
    <w:rsid w:val="003E4EB0"/>
    <w:rsid w:val="003F764A"/>
    <w:rsid w:val="005A093B"/>
    <w:rsid w:val="005B2AE3"/>
    <w:rsid w:val="005F5869"/>
    <w:rsid w:val="00810747"/>
    <w:rsid w:val="008723BB"/>
    <w:rsid w:val="00912BF7"/>
    <w:rsid w:val="00A40678"/>
    <w:rsid w:val="00BC19FF"/>
    <w:rsid w:val="00BE4B6F"/>
    <w:rsid w:val="00CC0C1E"/>
    <w:rsid w:val="00E00F8A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C65772-9849-4E4A-A941-E87E9900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8C8"/>
    <w:pPr>
      <w:spacing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3758C8"/>
    <w:pPr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unhideWhenUsed/>
    <w:qFormat/>
    <w:rsid w:val="003758C8"/>
    <w:pPr>
      <w:spacing w:before="240"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758C8"/>
    <w:pPr>
      <w:spacing w:line="240" w:lineRule="auto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nhideWhenUsed/>
    <w:qFormat/>
    <w:rsid w:val="003758C8"/>
    <w:pPr>
      <w:spacing w:after="200"/>
    </w:pPr>
    <w:rPr>
      <w:sz w:val="22"/>
    </w:rPr>
  </w:style>
  <w:style w:type="paragraph" w:customStyle="1" w:styleId="Name">
    <w:name w:val="Name"/>
    <w:basedOn w:val="Normal"/>
    <w:qFormat/>
    <w:rsid w:val="008723BB"/>
    <w:rPr>
      <w:b/>
      <w:bCs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8723BB"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sid w:val="003758C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758C8"/>
    <w:rPr>
      <w:rFonts w:asciiTheme="minorHAnsi" w:hAnsiTheme="minorHAnsi"/>
      <w:b/>
      <w:szCs w:val="24"/>
    </w:rPr>
  </w:style>
  <w:style w:type="table" w:styleId="TableGrid">
    <w:name w:val="Table Grid"/>
    <w:basedOn w:val="TableNormal"/>
    <w:rsid w:val="00872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3758C8"/>
    <w:rPr>
      <w:rFonts w:asciiTheme="minorHAnsi" w:hAnsiTheme="minorHAnsi"/>
      <w:sz w:val="22"/>
      <w:szCs w:val="24"/>
    </w:rPr>
  </w:style>
  <w:style w:type="paragraph" w:styleId="ListParagraph">
    <w:name w:val="List Paragraph"/>
    <w:basedOn w:val="Normal"/>
    <w:uiPriority w:val="34"/>
    <w:unhideWhenUsed/>
    <w:qFormat/>
    <w:rsid w:val="005A0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S_InformalMeeting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07F3-FFF9-4AAA-A8C1-7A91F2BCF6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AFD250-15D4-4702-BC6D-AED8076E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MS_InformalMeetingMinutes.dotx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 organization meeting (short form)</vt:lpstr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organization meeting (short form)</dc:title>
  <dc:creator>User</dc:creator>
  <cp:lastModifiedBy>Christina Marie Miller</cp:lastModifiedBy>
  <cp:revision>2</cp:revision>
  <cp:lastPrinted>2011-12-22T15:28:00Z</cp:lastPrinted>
  <dcterms:created xsi:type="dcterms:W3CDTF">2014-08-07T05:10:00Z</dcterms:created>
  <dcterms:modified xsi:type="dcterms:W3CDTF">2014-08-07T05:10:00Z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TC010184141033</vt:lpwstr>
  </property>
</Properties>
</file>