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47" w:rsidRDefault="00912BF7" w:rsidP="00912BF7">
      <w:pPr>
        <w:rPr>
          <w:sz w:val="80"/>
          <w:szCs w:val="80"/>
        </w:rPr>
      </w:pPr>
      <w:r w:rsidRPr="00252275">
        <w:rPr>
          <w:sz w:val="80"/>
          <w:szCs w:val="80"/>
        </w:rPr>
        <w:t>SKUNK Game Boards</w:t>
      </w:r>
    </w:p>
    <w:p w:rsidR="00252275" w:rsidRDefault="00252275" w:rsidP="00912BF7">
      <w:pPr>
        <w:rPr>
          <w:sz w:val="40"/>
          <w:szCs w:val="40"/>
        </w:rPr>
      </w:pPr>
      <w:bookmarkStart w:id="0" w:name="_GoBack"/>
      <w:bookmarkEnd w:id="0"/>
    </w:p>
    <w:p w:rsidR="00252275" w:rsidRPr="00252275" w:rsidRDefault="00252275" w:rsidP="0025227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9DF2A" wp14:editId="1B831E65">
                <wp:simplePos x="0" y="0"/>
                <wp:positionH relativeFrom="column">
                  <wp:posOffset>295275</wp:posOffset>
                </wp:positionH>
                <wp:positionV relativeFrom="paragraph">
                  <wp:posOffset>135255</wp:posOffset>
                </wp:positionV>
                <wp:extent cx="9525" cy="1543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BD1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10.65pt" to="24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" strokecolor="black [3213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6C154" wp14:editId="70237D64">
                <wp:simplePos x="0" y="0"/>
                <wp:positionH relativeFrom="column">
                  <wp:posOffset>790575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CAC8F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0.45pt" to="63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5BD1A" wp14:editId="0D44928C">
                <wp:simplePos x="0" y="0"/>
                <wp:positionH relativeFrom="column">
                  <wp:posOffset>1247775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C7FC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0.45pt" to="99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61418" wp14:editId="70EDC970">
                <wp:simplePos x="0" y="0"/>
                <wp:positionH relativeFrom="column">
                  <wp:posOffset>1666875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457A3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0.45pt" to="132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2F5586" wp14:editId="7EF0BC55">
                <wp:simplePos x="0" y="0"/>
                <wp:positionH relativeFrom="column">
                  <wp:posOffset>2143125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A13BB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0.45pt" to="169.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FF3E4" wp14:editId="752C3662">
                <wp:simplePos x="0" y="0"/>
                <wp:positionH relativeFrom="column">
                  <wp:posOffset>-161925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B716C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0.45pt" to="-12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91850" wp14:editId="41567414">
                <wp:simplePos x="0" y="0"/>
                <wp:positionH relativeFrom="column">
                  <wp:posOffset>5305425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FBDE8" id="Straight Connector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5pt,5.2pt" to="418.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AFFB2F" wp14:editId="0543E65C">
                <wp:simplePos x="0" y="0"/>
                <wp:positionH relativeFrom="column">
                  <wp:posOffset>4829175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BA5FC" id="Straight Connector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5.2pt" to="38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8D35C9" wp14:editId="74554E76">
                <wp:simplePos x="0" y="0"/>
                <wp:positionH relativeFrom="column">
                  <wp:posOffset>4410075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045E8"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5.2pt" to="348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03EBB" wp14:editId="27D34F12">
                <wp:simplePos x="0" y="0"/>
                <wp:positionH relativeFrom="column">
                  <wp:posOffset>3495675</wp:posOffset>
                </wp:positionH>
                <wp:positionV relativeFrom="paragraph">
                  <wp:posOffset>68580</wp:posOffset>
                </wp:positionV>
                <wp:extent cx="9525" cy="1543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BD259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5.4pt" to="276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D2C28" wp14:editId="4603CD1A">
                <wp:simplePos x="0" y="0"/>
                <wp:positionH relativeFrom="column">
                  <wp:posOffset>3943350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06F56"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5.2pt" to="311.2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6DC4E2" wp14:editId="2726FFB9">
                <wp:simplePos x="0" y="0"/>
                <wp:positionH relativeFrom="column">
                  <wp:posOffset>3067050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10F5A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5.2pt" to="242.2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" strokecolor="windowText"/>
            </w:pict>
          </mc:Fallback>
        </mc:AlternateContent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B1EB10" wp14:editId="3F938793">
                <wp:simplePos x="0" y="0"/>
                <wp:positionH relativeFrom="column">
                  <wp:posOffset>3505200</wp:posOffset>
                </wp:positionH>
                <wp:positionV relativeFrom="paragraph">
                  <wp:posOffset>154305</wp:posOffset>
                </wp:positionV>
                <wp:extent cx="9525" cy="1543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AD756" id="Straight Connector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2.15pt" to="276.7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C4E62D" wp14:editId="31BF02AC">
                <wp:simplePos x="0" y="0"/>
                <wp:positionH relativeFrom="column">
                  <wp:posOffset>3076575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B629B" id="Straight Connector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1.95pt" to="243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D64E6A" wp14:editId="438AE863">
                <wp:simplePos x="0" y="0"/>
                <wp:positionH relativeFrom="column">
                  <wp:posOffset>3952875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C94BD" id="Straight Connector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1.95pt" to="312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01FA6D" wp14:editId="3DF106FB">
                <wp:simplePos x="0" y="0"/>
                <wp:positionH relativeFrom="column">
                  <wp:posOffset>4419600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E6D40" id="Straight Connector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95pt" to="348.7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A5ADCA" wp14:editId="0908F9B9">
                <wp:simplePos x="0" y="0"/>
                <wp:positionH relativeFrom="column">
                  <wp:posOffset>4838700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D3950" id="Straight Connector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11.95pt" to="381.7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60F1CB" wp14:editId="7A28CC70">
                <wp:simplePos x="0" y="0"/>
                <wp:positionH relativeFrom="column">
                  <wp:posOffset>5314950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2325B" id="Straight Connector 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11.95pt" to="419.2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OXxQEAAHYDAAAOAAAAZHJzL2Uyb0RvYy54bWysU02P0zAQvSPxHyzfadIu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37E0C6" wp14:editId="1CB6B79E">
                <wp:simplePos x="0" y="0"/>
                <wp:positionH relativeFrom="column">
                  <wp:posOffset>2143125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0F9B7" id="Straight Connector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1.95pt" to="169.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Wgxg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AED7E8" wp14:editId="569D98E6">
                <wp:simplePos x="0" y="0"/>
                <wp:positionH relativeFrom="column">
                  <wp:posOffset>333375</wp:posOffset>
                </wp:positionH>
                <wp:positionV relativeFrom="paragraph">
                  <wp:posOffset>154305</wp:posOffset>
                </wp:positionV>
                <wp:extent cx="9525" cy="1543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0888C" id="Straight Connector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2.15pt" to="27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FA38A" wp14:editId="4831EC3A">
                <wp:simplePos x="0" y="0"/>
                <wp:positionH relativeFrom="column">
                  <wp:posOffset>-95250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61239" id="Straight Connector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1.95pt" to="-6.7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05A17" wp14:editId="45CD0935">
                <wp:simplePos x="0" y="0"/>
                <wp:positionH relativeFrom="column">
                  <wp:posOffset>781050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360D7" id="Straight Connector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1.95pt" to="62.2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E722D3" wp14:editId="6F2FDA0E">
                <wp:simplePos x="0" y="0"/>
                <wp:positionH relativeFrom="column">
                  <wp:posOffset>1247775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1544E" id="Straight Connector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1.95pt" to="99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D5063" wp14:editId="74919ED5">
                <wp:simplePos x="0" y="0"/>
                <wp:positionH relativeFrom="column">
                  <wp:posOffset>1666875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4FFC6" id="Straight Connector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1.95pt" to="132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BZxgEAAHYDAAAOAAAAZHJzL2Uyb0RvYy54bWysU02P0zAQvSPxHyzfadIu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" strokecolor="windowText"/>
            </w:pict>
          </mc:Fallback>
        </mc:AlternateContent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Pr="00252275" w:rsidRDefault="00252275" w:rsidP="00912BF7">
      <w:pPr>
        <w:rPr>
          <w:sz w:val="40"/>
          <w:szCs w:val="40"/>
        </w:rPr>
      </w:pP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C2E7C0" wp14:editId="60419860">
                <wp:simplePos x="0" y="0"/>
                <wp:positionH relativeFrom="column">
                  <wp:posOffset>5324475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8409E" id="Straight Connector 4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12.75pt" to="420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nExg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D2128D" wp14:editId="5D1E93BF">
                <wp:simplePos x="0" y="0"/>
                <wp:positionH relativeFrom="column">
                  <wp:posOffset>4848225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2F46C" id="Straight Connector 4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12.75pt" to="382.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Dvxg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209FE1" wp14:editId="75A270E6">
                <wp:simplePos x="0" y="0"/>
                <wp:positionH relativeFrom="column">
                  <wp:posOffset>4429125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4D969" id="Straight Connector 4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2.75pt" to="349.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dAxQ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D96EA4" wp14:editId="3E768031">
                <wp:simplePos x="0" y="0"/>
                <wp:positionH relativeFrom="column">
                  <wp:posOffset>3962400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71429" id="Straight Connector 3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2.75pt" to="312.7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F23D96" wp14:editId="1E315D6A">
                <wp:simplePos x="0" y="0"/>
                <wp:positionH relativeFrom="column">
                  <wp:posOffset>3086100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71A3B" id="Straight Connector 3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2.75pt" to="243.7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098DDC" wp14:editId="1E9400DF">
                <wp:simplePos x="0" y="0"/>
                <wp:positionH relativeFrom="column">
                  <wp:posOffset>3514725</wp:posOffset>
                </wp:positionH>
                <wp:positionV relativeFrom="paragraph">
                  <wp:posOffset>164465</wp:posOffset>
                </wp:positionV>
                <wp:extent cx="9525" cy="154305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10A61" id="Straight Connector 3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12.95pt" to="277.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93CA55" wp14:editId="31C5D9A0">
                <wp:simplePos x="0" y="0"/>
                <wp:positionH relativeFrom="column">
                  <wp:posOffset>2133600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16F8E" id="Straight Connector 3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6.85pt" to="168.7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3A9230" wp14:editId="780704B7">
                <wp:simplePos x="0" y="0"/>
                <wp:positionH relativeFrom="column">
                  <wp:posOffset>1657350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FDF02" id="Straight Connector 3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6.85pt" to="131.2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4CD30C" wp14:editId="5E4942DB">
                <wp:simplePos x="0" y="0"/>
                <wp:positionH relativeFrom="column">
                  <wp:posOffset>1238250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792C3" id="Straight Connector 3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6.85pt" to="98.2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96C10C" wp14:editId="2178BC02">
                <wp:simplePos x="0" y="0"/>
                <wp:positionH relativeFrom="column">
                  <wp:posOffset>771525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7A8F0" id="Straight Connector 3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6.85pt" to="61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D1599E" wp14:editId="0D67C16B">
                <wp:simplePos x="0" y="0"/>
                <wp:positionH relativeFrom="column">
                  <wp:posOffset>-104775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F4F17" id="Straight Connector 3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6.85pt" to="-7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0TxgEAAHYDAAAOAAAAZHJzL2Uyb0RvYy54bWysU02P0zAQvSPxHyzfadIu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73D021" wp14:editId="56046CE9">
                <wp:simplePos x="0" y="0"/>
                <wp:positionH relativeFrom="column">
                  <wp:posOffset>323850</wp:posOffset>
                </wp:positionH>
                <wp:positionV relativeFrom="paragraph">
                  <wp:posOffset>89535</wp:posOffset>
                </wp:positionV>
                <wp:extent cx="9525" cy="15430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EB632" id="Straight Connector 3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7.05pt" to="26.2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" strokecolor="windowText"/>
            </w:pict>
          </mc:Fallback>
        </mc:AlternateContent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</w:p>
    <w:sectPr w:rsidR="00252275" w:rsidRPr="00252275" w:rsidSect="005F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FE106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06C36"/>
    <w:multiLevelType w:val="hybridMultilevel"/>
    <w:tmpl w:val="4ED0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004EF"/>
    <w:multiLevelType w:val="hybridMultilevel"/>
    <w:tmpl w:val="E0EA0B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B7A2AA3"/>
    <w:multiLevelType w:val="hybridMultilevel"/>
    <w:tmpl w:val="BC4C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78"/>
    <w:rsid w:val="000E77FA"/>
    <w:rsid w:val="00216544"/>
    <w:rsid w:val="00252275"/>
    <w:rsid w:val="00267C04"/>
    <w:rsid w:val="00304373"/>
    <w:rsid w:val="003758C8"/>
    <w:rsid w:val="003F764A"/>
    <w:rsid w:val="005A093B"/>
    <w:rsid w:val="005B2AE3"/>
    <w:rsid w:val="005F5869"/>
    <w:rsid w:val="00810747"/>
    <w:rsid w:val="008723BB"/>
    <w:rsid w:val="00912BF7"/>
    <w:rsid w:val="00A40678"/>
    <w:rsid w:val="00BC19FF"/>
    <w:rsid w:val="00BE4B6F"/>
    <w:rsid w:val="00CC0C1E"/>
    <w:rsid w:val="00E00F8A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C65772-9849-4E4A-A941-E87E9900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5A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S_InformalMeeting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7FE15-4255-4996-96CA-5C8CB4B9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MS_InformalMeetingMinutes.dotx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User</dc:creator>
  <cp:lastModifiedBy>Christina Marie Miller</cp:lastModifiedBy>
  <cp:revision>2</cp:revision>
  <cp:lastPrinted>2011-12-22T15:28:00Z</cp:lastPrinted>
  <dcterms:created xsi:type="dcterms:W3CDTF">2014-08-07T05:09:00Z</dcterms:created>
  <dcterms:modified xsi:type="dcterms:W3CDTF">2014-08-07T05:09:00Z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